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87FC4" w:rsidRDefault="00F862F4" w:rsidP="00F862F4">
      <w:pPr>
        <w:tabs>
          <w:tab w:val="clear" w:pos="708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Бесплатное информирование о получении аккредитации участника </w:t>
      </w:r>
    </w:p>
    <w:p w:rsidR="008148CC" w:rsidRPr="008148CC" w:rsidRDefault="00F862F4" w:rsidP="00F862F4">
      <w:pPr>
        <w:tabs>
          <w:tab w:val="clear" w:pos="708"/>
        </w:tabs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электронных торговых площадках</w:t>
      </w:r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Получение аккредитации участника на электронных торговых площадках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Союз «Торгово-промышленная палата Ростовской области», г. 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Заявитель получает аккредитацию на </w:t>
            </w: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электронных торговых площадках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которая дает право принимать участие в электронных торгах</w:t>
            </w:r>
            <w:r w:rsidR="00474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проводимых на </w:t>
            </w: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электронных торговых площадках (в частности, </w:t>
            </w:r>
            <w:bookmarkStart w:id="0" w:name="_GoBack"/>
            <w:bookmarkEnd w:id="0"/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Сбербанк-АСТ, Росэлторг, ЗаказРФ, РТС-тендер, ЭТП ММВБ, на коммерческих площадках)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об аккредитации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личного кабинета на соответствующей электронной торговой площадке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1000 рублей (в зависимости от </w:t>
            </w: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электронной торговой площадки)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5 рабочих дней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Электронная копия устава юридического лица, 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Электронная копия выписки из ЕГРЮЛ (для юридических лиц) / ЕГРИП (для предпринимателей); 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Электронная копия документов, подтверждающих полномочия представителя юридического лица; 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4. Электронная копия паспорта заявителя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Родионов Юрий Викторович, т. 8 (863) 229-66-76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40" w:rsidRDefault="00307940">
      <w:pPr>
        <w:spacing w:line="240" w:lineRule="auto"/>
      </w:pPr>
      <w:r>
        <w:separator/>
      </w:r>
    </w:p>
  </w:endnote>
  <w:endnote w:type="continuationSeparator" w:id="0">
    <w:p w:rsidR="00307940" w:rsidRDefault="00307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40" w:rsidRDefault="00307940">
      <w:r>
        <w:separator/>
      </w:r>
    </w:p>
  </w:footnote>
  <w:footnote w:type="continuationSeparator" w:id="0">
    <w:p w:rsidR="00307940" w:rsidRDefault="0030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5320B4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07940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4CD6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320B4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87FC4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8A1C-8B93-44F1-B562-899F2951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4</cp:revision>
  <cp:lastPrinted>2016-08-23T14:48:00Z</cp:lastPrinted>
  <dcterms:created xsi:type="dcterms:W3CDTF">2016-09-05T11:19:00Z</dcterms:created>
  <dcterms:modified xsi:type="dcterms:W3CDTF">2016-09-06T06:43:00Z</dcterms:modified>
</cp:coreProperties>
</file>