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48CC" w:rsidRPr="00F862F4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 поиске партнеров по выполнению производственных заказов</w:t>
      </w:r>
      <w:r w:rsidR="008148CC"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38"/>
        <w:gridCol w:w="7558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партнеров по выполнению производственных заказов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 субконтрактации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 Ростов-на-Дону, пр. Кировский, 40а</w:t>
            </w:r>
            <w:bookmarkStart w:id="0" w:name="_GoBack"/>
            <w:bookmarkEnd w:id="0"/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ходе предоставления услуги осуществляется подбор поставщика по одному или нескольким производственным заказам с учетом дополнительных требований заказчика.  Примерами таких требований могут быть: территориальная  принадлежность организации-субконтрактора, наличие опыта выполнения аналогичных работ или системы контроля/сертификации производства и др.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Целевой поиск партнеров может осуществляться на основе производственного заказа как на отдельно взятые детали/производственные услуги, так и на формирование цикла изготовления сложных изделий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предприятий, заинтересованных в выполнении производственного заказа на заданных заявителем условиях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 бесплатно до 2017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 до 3-х недель с момента подачи документов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Заявка по форме Центра субконтрактации ТПП РО. 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Возможна подача документов в электронном виде (адрес электронной почты: subcontract@tppro.ru)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Коростиева Оксана Владимировна, тел.: 8 (863) 263-12-42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391" w:rsidRDefault="00E37391">
      <w:pPr>
        <w:spacing w:line="240" w:lineRule="auto"/>
      </w:pPr>
      <w:r>
        <w:separator/>
      </w:r>
    </w:p>
  </w:endnote>
  <w:endnote w:type="continuationSeparator" w:id="0">
    <w:p w:rsidR="00E37391" w:rsidRDefault="00E37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391" w:rsidRDefault="00E37391">
      <w:r>
        <w:separator/>
      </w:r>
    </w:p>
  </w:footnote>
  <w:footnote w:type="continuationSeparator" w:id="0">
    <w:p w:rsidR="00E37391" w:rsidRDefault="00E37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2103D8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103D8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3578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803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37391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2A85-A43D-4641-8082-0DC859A0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4</cp:revision>
  <cp:lastPrinted>2016-08-23T14:48:00Z</cp:lastPrinted>
  <dcterms:created xsi:type="dcterms:W3CDTF">2016-09-05T08:33:00Z</dcterms:created>
  <dcterms:modified xsi:type="dcterms:W3CDTF">2016-09-06T06:34:00Z</dcterms:modified>
</cp:coreProperties>
</file>