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255" w:rsidRDefault="006842BC" w:rsidP="006842BC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Бесплатное информирование о представлени</w:t>
      </w:r>
      <w:r w:rsidR="004A3E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68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интересов </w:t>
      </w:r>
    </w:p>
    <w:p w:rsidR="006842BC" w:rsidRPr="008148CC" w:rsidRDefault="006842BC" w:rsidP="006842BC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68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предпринимателей в суде, арбитражном суде по спорам, связанным с предпринимательской деятельностью, взаимоотношениями с контролирующими (надзирающими) органа</w:t>
      </w:r>
      <w:bookmarkStart w:id="0" w:name="_GoBack"/>
      <w:bookmarkEnd w:id="0"/>
      <w:r w:rsidRPr="0068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</w:t>
      </w:r>
    </w:p>
    <w:p w:rsidR="006842BC" w:rsidRPr="008148CC" w:rsidRDefault="006842BC" w:rsidP="006842BC">
      <w:pPr>
        <w:tabs>
          <w:tab w:val="clear" w:pos="70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40"/>
        <w:gridCol w:w="7556"/>
      </w:tblGrid>
      <w:tr w:rsidR="006842BC" w:rsidRPr="008148CC" w:rsidTr="006842BC">
        <w:tc>
          <w:tcPr>
            <w:tcW w:w="2660" w:type="dxa"/>
          </w:tcPr>
          <w:p w:rsidR="006842BC" w:rsidRPr="008148CC" w:rsidRDefault="006842BC" w:rsidP="006842B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6842BC" w:rsidRPr="008148CC" w:rsidRDefault="007F467E" w:rsidP="006842B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46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Представление интересов предпринимателей в суде, арбитражном суде по спорам, связанным с предпринимательской деятельностью, взаимоотношениями с контролирующими (надзирающими) органами</w:t>
            </w:r>
          </w:p>
        </w:tc>
      </w:tr>
      <w:tr w:rsidR="006842BC" w:rsidRPr="008148CC" w:rsidTr="006842BC">
        <w:tc>
          <w:tcPr>
            <w:tcW w:w="2660" w:type="dxa"/>
          </w:tcPr>
          <w:p w:rsidR="006842BC" w:rsidRPr="008148CC" w:rsidRDefault="006842BC" w:rsidP="006842B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6842BC" w:rsidRPr="008148CC" w:rsidRDefault="006842BC" w:rsidP="006842B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Правовое управление Союза «Торгово-промышленная палата Ростовской области», г. Ростов-на-Дону, пр. Кировский, 40а</w:t>
            </w:r>
          </w:p>
        </w:tc>
      </w:tr>
      <w:tr w:rsidR="006842BC" w:rsidRPr="008148CC" w:rsidTr="006842BC">
        <w:tc>
          <w:tcPr>
            <w:tcW w:w="2660" w:type="dxa"/>
          </w:tcPr>
          <w:p w:rsidR="006842BC" w:rsidRPr="008148CC" w:rsidRDefault="006842BC" w:rsidP="006842B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6842BC" w:rsidRPr="008148CC" w:rsidRDefault="007F467E" w:rsidP="006842B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4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Правовой анализ, подготовка правовых документов, участие в судебном заседании в качестве представителя</w:t>
            </w:r>
          </w:p>
        </w:tc>
      </w:tr>
      <w:tr w:rsidR="006842BC" w:rsidRPr="008148CC" w:rsidTr="006842BC">
        <w:tc>
          <w:tcPr>
            <w:tcW w:w="2660" w:type="dxa"/>
          </w:tcPr>
          <w:p w:rsidR="006842BC" w:rsidRPr="008148CC" w:rsidRDefault="006842BC" w:rsidP="006842B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6842BC" w:rsidRPr="008148CC" w:rsidRDefault="006842BC" w:rsidP="006842B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лицам, индивидуальным предпринимателям (без ограничений)</w:t>
            </w:r>
          </w:p>
        </w:tc>
      </w:tr>
      <w:tr w:rsidR="006842BC" w:rsidRPr="008148CC" w:rsidTr="006842BC">
        <w:tc>
          <w:tcPr>
            <w:tcW w:w="2660" w:type="dxa"/>
          </w:tcPr>
          <w:p w:rsidR="006842BC" w:rsidRPr="008148CC" w:rsidRDefault="006842BC" w:rsidP="006842B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6842BC" w:rsidRPr="008148CC" w:rsidRDefault="00EC7C86" w:rsidP="006842B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Судебное п</w:t>
            </w:r>
            <w:r w:rsidR="007F467E" w:rsidRPr="007F4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редставительство, процессуальные документы</w:t>
            </w:r>
          </w:p>
        </w:tc>
      </w:tr>
      <w:tr w:rsidR="006842BC" w:rsidRPr="008148CC" w:rsidTr="006842BC">
        <w:tc>
          <w:tcPr>
            <w:tcW w:w="2660" w:type="dxa"/>
          </w:tcPr>
          <w:p w:rsidR="006842BC" w:rsidRPr="008148CC" w:rsidRDefault="006842BC" w:rsidP="006842B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EC7C86" w:rsidRPr="00EC7C86" w:rsidRDefault="00EC7C86" w:rsidP="00EC7C86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документов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EC7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5 000 рублей;</w:t>
            </w:r>
          </w:p>
          <w:p w:rsidR="006842BC" w:rsidRPr="008148CC" w:rsidRDefault="00EC7C86" w:rsidP="00EC7C86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Представление интересов в суде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EC7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30 тысяч рублей</w:t>
            </w:r>
          </w:p>
        </w:tc>
      </w:tr>
      <w:tr w:rsidR="006842BC" w:rsidRPr="008148CC" w:rsidTr="006842BC">
        <w:tc>
          <w:tcPr>
            <w:tcW w:w="2660" w:type="dxa"/>
          </w:tcPr>
          <w:p w:rsidR="006842BC" w:rsidRPr="008148CC" w:rsidRDefault="006842BC" w:rsidP="006842B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6842BC" w:rsidRPr="008148CC" w:rsidRDefault="006842BC" w:rsidP="006842B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6842BC" w:rsidRPr="008148CC" w:rsidTr="006842BC">
        <w:tc>
          <w:tcPr>
            <w:tcW w:w="2660" w:type="dxa"/>
          </w:tcPr>
          <w:p w:rsidR="006842BC" w:rsidRPr="008148CC" w:rsidRDefault="006842BC" w:rsidP="006842B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6842BC" w:rsidRPr="008148CC" w:rsidRDefault="00EC7C86" w:rsidP="006842B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течение рассмотрения дела судами в</w:t>
            </w:r>
            <w:r w:rsidRPr="00EC7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соответствии с действующим законодательством</w:t>
            </w:r>
          </w:p>
        </w:tc>
      </w:tr>
      <w:tr w:rsidR="006842BC" w:rsidRPr="008148CC" w:rsidTr="006842BC">
        <w:tc>
          <w:tcPr>
            <w:tcW w:w="2660" w:type="dxa"/>
          </w:tcPr>
          <w:p w:rsidR="006842BC" w:rsidRPr="008148CC" w:rsidRDefault="006842BC" w:rsidP="006842B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6842BC" w:rsidRPr="008148CC" w:rsidRDefault="00EC7C86" w:rsidP="004A3EE0">
            <w:pPr>
              <w:tabs>
                <w:tab w:val="clear" w:pos="708"/>
              </w:tabs>
              <w:spacing w:line="240" w:lineRule="auto"/>
              <w:ind w:left="34" w:right="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C7C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Документарные </w:t>
            </w:r>
            <w:r w:rsidR="004A3EE0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подтверждения</w:t>
            </w:r>
            <w:r w:rsidRPr="00EC7C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требований (возражений)</w:t>
            </w:r>
          </w:p>
        </w:tc>
      </w:tr>
      <w:tr w:rsidR="006842BC" w:rsidRPr="008148CC" w:rsidTr="006842BC">
        <w:tc>
          <w:tcPr>
            <w:tcW w:w="2660" w:type="dxa"/>
          </w:tcPr>
          <w:p w:rsidR="006842BC" w:rsidRPr="008148CC" w:rsidRDefault="006842BC" w:rsidP="006842B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6842BC" w:rsidRPr="008148CC" w:rsidRDefault="006842BC" w:rsidP="006842B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Кочура Юлия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тел. 8</w:t>
            </w: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(863) 268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</w:tbl>
    <w:p w:rsidR="006842BC" w:rsidRDefault="006842BC" w:rsidP="006842BC">
      <w:pPr>
        <w:spacing w:line="26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3EE0" w:rsidRDefault="004A3EE0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4A3EE0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D67" w:rsidRDefault="00E17D67">
      <w:pPr>
        <w:spacing w:line="240" w:lineRule="auto"/>
      </w:pPr>
      <w:r>
        <w:separator/>
      </w:r>
    </w:p>
  </w:endnote>
  <w:endnote w:type="continuationSeparator" w:id="0">
    <w:p w:rsidR="00E17D67" w:rsidRDefault="00E17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D67" w:rsidRDefault="00E17D67">
      <w:r>
        <w:separator/>
      </w:r>
    </w:p>
  </w:footnote>
  <w:footnote w:type="continuationSeparator" w:id="0">
    <w:p w:rsidR="00E17D67" w:rsidRDefault="00E17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6E14EF">
          <w:rPr>
            <w:rFonts w:ascii="Times New Roman" w:hAnsi="Times New Roman" w:cs="Times New Roman"/>
            <w:noProof/>
          </w:rPr>
          <w:t>2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8133C"/>
    <w:rsid w:val="00081730"/>
    <w:rsid w:val="00085905"/>
    <w:rsid w:val="00090529"/>
    <w:rsid w:val="00091435"/>
    <w:rsid w:val="00093D5E"/>
    <w:rsid w:val="000A0AB5"/>
    <w:rsid w:val="000B2D82"/>
    <w:rsid w:val="000D399C"/>
    <w:rsid w:val="000E31BB"/>
    <w:rsid w:val="00106764"/>
    <w:rsid w:val="001513E9"/>
    <w:rsid w:val="001630A6"/>
    <w:rsid w:val="00167C68"/>
    <w:rsid w:val="00190364"/>
    <w:rsid w:val="00190507"/>
    <w:rsid w:val="00192AD1"/>
    <w:rsid w:val="001A1932"/>
    <w:rsid w:val="001C6CEC"/>
    <w:rsid w:val="001C7F17"/>
    <w:rsid w:val="001D340C"/>
    <w:rsid w:val="001D4DCB"/>
    <w:rsid w:val="001F4F48"/>
    <w:rsid w:val="001F526F"/>
    <w:rsid w:val="00200B4F"/>
    <w:rsid w:val="00203F94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F1574"/>
    <w:rsid w:val="002F2E52"/>
    <w:rsid w:val="003043CC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97748"/>
    <w:rsid w:val="003B2588"/>
    <w:rsid w:val="003B3AD1"/>
    <w:rsid w:val="003B574B"/>
    <w:rsid w:val="003C3A6E"/>
    <w:rsid w:val="003D6967"/>
    <w:rsid w:val="003E3CC3"/>
    <w:rsid w:val="003F1AD6"/>
    <w:rsid w:val="003F2220"/>
    <w:rsid w:val="003F3DE2"/>
    <w:rsid w:val="004044E7"/>
    <w:rsid w:val="0040672D"/>
    <w:rsid w:val="00410B6B"/>
    <w:rsid w:val="00411DD8"/>
    <w:rsid w:val="004224DE"/>
    <w:rsid w:val="00422629"/>
    <w:rsid w:val="00427A59"/>
    <w:rsid w:val="004303F6"/>
    <w:rsid w:val="00452255"/>
    <w:rsid w:val="00464D78"/>
    <w:rsid w:val="004652E5"/>
    <w:rsid w:val="0047248F"/>
    <w:rsid w:val="00472DB4"/>
    <w:rsid w:val="00477597"/>
    <w:rsid w:val="004934CC"/>
    <w:rsid w:val="004946C2"/>
    <w:rsid w:val="00496A60"/>
    <w:rsid w:val="00497BD3"/>
    <w:rsid w:val="004A3EE0"/>
    <w:rsid w:val="004B7D69"/>
    <w:rsid w:val="004C3A88"/>
    <w:rsid w:val="004C69A7"/>
    <w:rsid w:val="004E0028"/>
    <w:rsid w:val="004E0AB7"/>
    <w:rsid w:val="004F76AE"/>
    <w:rsid w:val="00505460"/>
    <w:rsid w:val="00516EB9"/>
    <w:rsid w:val="00516F6F"/>
    <w:rsid w:val="00523C1C"/>
    <w:rsid w:val="00543488"/>
    <w:rsid w:val="0055169F"/>
    <w:rsid w:val="00552C38"/>
    <w:rsid w:val="0055313F"/>
    <w:rsid w:val="00566F9F"/>
    <w:rsid w:val="005703E2"/>
    <w:rsid w:val="005717F0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1597"/>
    <w:rsid w:val="00681EDD"/>
    <w:rsid w:val="006820B1"/>
    <w:rsid w:val="006842BC"/>
    <w:rsid w:val="006853A8"/>
    <w:rsid w:val="00686C44"/>
    <w:rsid w:val="006A132B"/>
    <w:rsid w:val="006B6E55"/>
    <w:rsid w:val="006D4038"/>
    <w:rsid w:val="006D78AA"/>
    <w:rsid w:val="006E14EF"/>
    <w:rsid w:val="006E7943"/>
    <w:rsid w:val="006F3CA0"/>
    <w:rsid w:val="00700C54"/>
    <w:rsid w:val="00704297"/>
    <w:rsid w:val="007311CC"/>
    <w:rsid w:val="00733077"/>
    <w:rsid w:val="0074356F"/>
    <w:rsid w:val="0075326A"/>
    <w:rsid w:val="00764EC0"/>
    <w:rsid w:val="00765A13"/>
    <w:rsid w:val="0078396A"/>
    <w:rsid w:val="007908DE"/>
    <w:rsid w:val="00795155"/>
    <w:rsid w:val="007955EC"/>
    <w:rsid w:val="007B16E4"/>
    <w:rsid w:val="007B5F25"/>
    <w:rsid w:val="007B60B0"/>
    <w:rsid w:val="007C2DCA"/>
    <w:rsid w:val="007C440F"/>
    <w:rsid w:val="007D0FCF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4B19"/>
    <w:rsid w:val="008D7377"/>
    <w:rsid w:val="008E3637"/>
    <w:rsid w:val="008E4A0F"/>
    <w:rsid w:val="009127A4"/>
    <w:rsid w:val="00913598"/>
    <w:rsid w:val="009143F7"/>
    <w:rsid w:val="0092332F"/>
    <w:rsid w:val="00926B2C"/>
    <w:rsid w:val="00945DF7"/>
    <w:rsid w:val="009535D6"/>
    <w:rsid w:val="009579AB"/>
    <w:rsid w:val="00957FFC"/>
    <w:rsid w:val="00963BF1"/>
    <w:rsid w:val="009716F2"/>
    <w:rsid w:val="00996C2D"/>
    <w:rsid w:val="009A5E67"/>
    <w:rsid w:val="009C1F9D"/>
    <w:rsid w:val="009C4E49"/>
    <w:rsid w:val="009D3B4F"/>
    <w:rsid w:val="009E19AE"/>
    <w:rsid w:val="009F658E"/>
    <w:rsid w:val="00A06511"/>
    <w:rsid w:val="00A202FC"/>
    <w:rsid w:val="00A26D8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23FF"/>
    <w:rsid w:val="00AC57A1"/>
    <w:rsid w:val="00AC64FF"/>
    <w:rsid w:val="00AD2517"/>
    <w:rsid w:val="00AE050A"/>
    <w:rsid w:val="00AE15F8"/>
    <w:rsid w:val="00AF7000"/>
    <w:rsid w:val="00B01C41"/>
    <w:rsid w:val="00B03970"/>
    <w:rsid w:val="00B06544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949B8"/>
    <w:rsid w:val="00BB0552"/>
    <w:rsid w:val="00BB2D9C"/>
    <w:rsid w:val="00BD371F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7828"/>
    <w:rsid w:val="00C519D8"/>
    <w:rsid w:val="00C573EB"/>
    <w:rsid w:val="00C6110C"/>
    <w:rsid w:val="00C61DDE"/>
    <w:rsid w:val="00C65C0D"/>
    <w:rsid w:val="00C72480"/>
    <w:rsid w:val="00C75CB1"/>
    <w:rsid w:val="00C84ABC"/>
    <w:rsid w:val="00C854DC"/>
    <w:rsid w:val="00C91A1E"/>
    <w:rsid w:val="00C93679"/>
    <w:rsid w:val="00CA40CC"/>
    <w:rsid w:val="00CA6707"/>
    <w:rsid w:val="00CC6656"/>
    <w:rsid w:val="00CE6CD2"/>
    <w:rsid w:val="00CF409F"/>
    <w:rsid w:val="00D17058"/>
    <w:rsid w:val="00D4149B"/>
    <w:rsid w:val="00D422B2"/>
    <w:rsid w:val="00D42CCD"/>
    <w:rsid w:val="00D46025"/>
    <w:rsid w:val="00D65A16"/>
    <w:rsid w:val="00D7033A"/>
    <w:rsid w:val="00D829D4"/>
    <w:rsid w:val="00DA08DD"/>
    <w:rsid w:val="00DA337C"/>
    <w:rsid w:val="00DD5F80"/>
    <w:rsid w:val="00DF1F4F"/>
    <w:rsid w:val="00E06D43"/>
    <w:rsid w:val="00E129BD"/>
    <w:rsid w:val="00E17D67"/>
    <w:rsid w:val="00E27218"/>
    <w:rsid w:val="00E30048"/>
    <w:rsid w:val="00E31357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4C8A"/>
    <w:rsid w:val="00F06601"/>
    <w:rsid w:val="00F153EC"/>
    <w:rsid w:val="00F15798"/>
    <w:rsid w:val="00F20021"/>
    <w:rsid w:val="00F2006A"/>
    <w:rsid w:val="00F24960"/>
    <w:rsid w:val="00F312AC"/>
    <w:rsid w:val="00F327FD"/>
    <w:rsid w:val="00F44DFF"/>
    <w:rsid w:val="00F46BEF"/>
    <w:rsid w:val="00F516F8"/>
    <w:rsid w:val="00F55A39"/>
    <w:rsid w:val="00F66CF8"/>
    <w:rsid w:val="00F7237A"/>
    <w:rsid w:val="00F862F4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8E6DF-4D4D-4762-9293-38414FA2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3</cp:revision>
  <cp:lastPrinted>2016-08-23T14:48:00Z</cp:lastPrinted>
  <dcterms:created xsi:type="dcterms:W3CDTF">2016-09-05T11:45:00Z</dcterms:created>
  <dcterms:modified xsi:type="dcterms:W3CDTF">2016-09-06T06:40:00Z</dcterms:modified>
</cp:coreProperties>
</file>